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375EF" w14:textId="07809CC8" w:rsidR="002B2CE0" w:rsidRPr="0090679F" w:rsidRDefault="00D048A7" w:rsidP="00D048A7">
      <w:pPr>
        <w:pStyle w:val="Heading1"/>
        <w:jc w:val="left"/>
      </w:pPr>
      <w:bookmarkStart w:id="0" w:name="_GoBack"/>
      <w:bookmarkEnd w:id="0"/>
      <w:r>
        <w:t xml:space="preserve">             </w:t>
      </w:r>
      <w:r w:rsidR="050E338C">
        <w:tab/>
      </w:r>
      <w:r w:rsidR="050E338C">
        <w:tab/>
      </w:r>
      <w:r w:rsidR="00D27B33">
        <w:t>aggregate data</w:t>
      </w:r>
      <w:r w:rsidR="002B2CE0">
        <w:t xml:space="preserve"> </w:t>
      </w:r>
      <w:r w:rsidR="00445BD4">
        <w:t xml:space="preserve">AND REPORT </w:t>
      </w:r>
      <w:r w:rsidR="00D27B33">
        <w:t xml:space="preserve">request </w:t>
      </w:r>
      <w:r w:rsidR="002B2CE0">
        <w:t>FORM</w:t>
      </w:r>
    </w:p>
    <w:tbl>
      <w:tblPr>
        <w:tblW w:w="1080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35"/>
        <w:gridCol w:w="1845"/>
        <w:gridCol w:w="270"/>
        <w:gridCol w:w="1530"/>
        <w:gridCol w:w="1620"/>
        <w:gridCol w:w="286"/>
        <w:gridCol w:w="3309"/>
        <w:gridCol w:w="11"/>
      </w:tblGrid>
      <w:tr w:rsidR="00E03E1F" w:rsidRPr="0090679F" w14:paraId="5150D082" w14:textId="77777777" w:rsidTr="10AB64F9">
        <w:trPr>
          <w:gridAfter w:val="1"/>
          <w:wAfter w:w="11" w:type="dxa"/>
          <w:trHeight w:val="288"/>
        </w:trPr>
        <w:tc>
          <w:tcPr>
            <w:tcW w:w="10795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D402824" w14:textId="77777777" w:rsidR="00E03E1F" w:rsidRPr="003035E4" w:rsidRDefault="00E03E1F" w:rsidP="00AE44C9">
            <w:pPr>
              <w:pStyle w:val="Centered"/>
              <w:spacing w:before="120"/>
              <w:rPr>
                <w:sz w:val="20"/>
                <w:szCs w:val="20"/>
              </w:rPr>
            </w:pPr>
            <w:r w:rsidRPr="003035E4">
              <w:rPr>
                <w:sz w:val="20"/>
                <w:szCs w:val="20"/>
              </w:rPr>
              <w:t>(Please Print)</w:t>
            </w:r>
          </w:p>
        </w:tc>
      </w:tr>
      <w:tr w:rsidR="00D27B33" w:rsidRPr="0090679F" w14:paraId="14483A0A" w14:textId="77777777" w:rsidTr="10AB64F9">
        <w:trPr>
          <w:gridAfter w:val="1"/>
          <w:wAfter w:w="11" w:type="dxa"/>
          <w:trHeight w:val="624"/>
        </w:trPr>
        <w:tc>
          <w:tcPr>
            <w:tcW w:w="1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79746C" w14:textId="77777777" w:rsidR="00105BF3" w:rsidRDefault="00D27B33" w:rsidP="00FC7060">
            <w:pPr>
              <w:rPr>
                <w:sz w:val="24"/>
              </w:rPr>
            </w:pPr>
            <w:r w:rsidRPr="00D27B33">
              <w:rPr>
                <w:sz w:val="24"/>
              </w:rPr>
              <w:t>Today’s date:</w:t>
            </w:r>
          </w:p>
          <w:p w14:paraId="3622A1C0" w14:textId="77777777" w:rsidR="00105BF3" w:rsidRPr="00105BF3" w:rsidRDefault="00105BF3" w:rsidP="00FC7060">
            <w:pPr>
              <w:rPr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sdt>
            <w:sdtPr>
              <w:rPr>
                <w:sz w:val="22"/>
                <w:szCs w:val="22"/>
              </w:rPr>
              <w:id w:val="-64572450"/>
              <w:placeholder>
                <w:docPart w:val="29C72C559BC24C90B8CBA771784DB47B"/>
              </w:placeholder>
              <w:showingPlcHdr/>
              <w:date w:fullDate="2024-11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45BE691" w14:textId="33D670C3" w:rsidR="00105BF3" w:rsidRPr="002108CC" w:rsidRDefault="00445BD4" w:rsidP="00FC7060">
                <w:pPr>
                  <w:rPr>
                    <w:sz w:val="24"/>
                  </w:rPr>
                </w:pPr>
                <w:r w:rsidRPr="006B491C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88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A90C42" w14:textId="3C4EAF70" w:rsidR="00445BD4" w:rsidRPr="00635BCE" w:rsidRDefault="00105BF3" w:rsidP="00445BD4">
            <w:pPr>
              <w:spacing w:before="120" w:after="120"/>
              <w:rPr>
                <w:sz w:val="22"/>
                <w:szCs w:val="22"/>
              </w:rPr>
            </w:pPr>
            <w:r w:rsidRPr="1C983C3F">
              <w:rPr>
                <w:color w:val="FF0000"/>
                <w:sz w:val="21"/>
                <w:szCs w:val="21"/>
              </w:rPr>
              <w:t xml:space="preserve">If </w:t>
            </w:r>
            <w:r w:rsidR="32FEAC56" w:rsidRPr="1C983C3F">
              <w:rPr>
                <w:color w:val="FF0000"/>
                <w:sz w:val="21"/>
                <w:szCs w:val="21"/>
              </w:rPr>
              <w:t xml:space="preserve">you are a researcher and </w:t>
            </w:r>
            <w:r w:rsidRPr="1C983C3F">
              <w:rPr>
                <w:color w:val="FF0000"/>
                <w:sz w:val="21"/>
                <w:szCs w:val="21"/>
              </w:rPr>
              <w:t xml:space="preserve">requesting data, </w:t>
            </w:r>
            <w:r w:rsidR="2BF2006A" w:rsidRPr="1C983C3F">
              <w:rPr>
                <w:color w:val="FF0000"/>
                <w:sz w:val="21"/>
                <w:szCs w:val="21"/>
              </w:rPr>
              <w:t xml:space="preserve">you </w:t>
            </w:r>
            <w:r w:rsidRPr="1C983C3F">
              <w:rPr>
                <w:color w:val="FF0000"/>
                <w:sz w:val="21"/>
                <w:szCs w:val="21"/>
              </w:rPr>
              <w:t xml:space="preserve">must submit </w:t>
            </w:r>
            <w:r w:rsidR="15520DF7" w:rsidRPr="1C983C3F">
              <w:rPr>
                <w:color w:val="FF0000"/>
                <w:sz w:val="21"/>
                <w:szCs w:val="21"/>
              </w:rPr>
              <w:t xml:space="preserve">your request </w:t>
            </w:r>
            <w:r w:rsidRPr="1C983C3F">
              <w:rPr>
                <w:color w:val="FF0000"/>
                <w:sz w:val="21"/>
                <w:szCs w:val="21"/>
              </w:rPr>
              <w:t xml:space="preserve">through the DPH Human Investigations Committee </w:t>
            </w:r>
            <w:r w:rsidRPr="1C983C3F">
              <w:rPr>
                <w:sz w:val="21"/>
                <w:szCs w:val="21"/>
              </w:rPr>
              <w:t>(HIC), fulfilling the role of the Department’s Institutional Review Board (IRB). Information on this process can be found on the DPH HIC website.</w:t>
            </w:r>
            <w:r w:rsidRPr="1C983C3F">
              <w:rPr>
                <w:sz w:val="22"/>
                <w:szCs w:val="22"/>
              </w:rPr>
              <w:t xml:space="preserve">   </w:t>
            </w:r>
            <w:hyperlink r:id="rId10">
              <w:r w:rsidRPr="1C983C3F">
                <w:rPr>
                  <w:rStyle w:val="Hyperlink"/>
                  <w:color w:val="0000BF"/>
                  <w:sz w:val="18"/>
                  <w:szCs w:val="18"/>
                </w:rPr>
                <w:t>(https://portal.ct.gov/DPH/Communications/Services--Programs/Human-Investigations-Committee)</w:t>
              </w:r>
            </w:hyperlink>
            <w:r w:rsidR="00CF39D9" w:rsidRPr="1C983C3F">
              <w:rPr>
                <w:sz w:val="22"/>
                <w:szCs w:val="22"/>
              </w:rPr>
              <w:t xml:space="preserve">    </w:t>
            </w:r>
          </w:p>
        </w:tc>
      </w:tr>
      <w:tr w:rsidR="00BE1480" w:rsidRPr="0090679F" w14:paraId="0FB7DBD5" w14:textId="77777777" w:rsidTr="10AB64F9">
        <w:trPr>
          <w:gridAfter w:val="1"/>
          <w:wAfter w:w="11" w:type="dxa"/>
          <w:trHeight w:val="288"/>
        </w:trPr>
        <w:tc>
          <w:tcPr>
            <w:tcW w:w="1079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E74110" w14:textId="77777777" w:rsidR="00BE1480" w:rsidRPr="003035E4" w:rsidRDefault="00D27B33" w:rsidP="00D01268">
            <w:pPr>
              <w:pStyle w:val="Heading2"/>
              <w:rPr>
                <w:sz w:val="28"/>
                <w:szCs w:val="28"/>
              </w:rPr>
            </w:pPr>
            <w:r w:rsidRPr="003035E4">
              <w:rPr>
                <w:sz w:val="28"/>
                <w:szCs w:val="28"/>
              </w:rPr>
              <w:t>Requestor</w:t>
            </w:r>
            <w:r w:rsidR="00BE1480" w:rsidRPr="003035E4">
              <w:rPr>
                <w:sz w:val="28"/>
                <w:szCs w:val="28"/>
              </w:rPr>
              <w:t xml:space="preserve"> INFORMATION</w:t>
            </w:r>
          </w:p>
        </w:tc>
      </w:tr>
      <w:tr w:rsidR="00D27B33" w:rsidRPr="0090679F" w14:paraId="568490A1" w14:textId="77777777" w:rsidTr="10AB64F9">
        <w:trPr>
          <w:gridAfter w:val="1"/>
          <w:wAfter w:w="11" w:type="dxa"/>
          <w:trHeight w:val="336"/>
        </w:trPr>
        <w:tc>
          <w:tcPr>
            <w:tcW w:w="1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7925C4" w14:textId="77777777" w:rsidR="00D27B33" w:rsidRPr="00D27B33" w:rsidRDefault="00D27B33" w:rsidP="00FC7060">
            <w:pPr>
              <w:rPr>
                <w:sz w:val="24"/>
              </w:rPr>
            </w:pPr>
            <w:r w:rsidRPr="00D27B33">
              <w:rPr>
                <w:sz w:val="24"/>
              </w:rPr>
              <w:t>Name:</w:t>
            </w:r>
          </w:p>
        </w:tc>
        <w:tc>
          <w:tcPr>
            <w:tcW w:w="88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AA8A33" w14:textId="77777777" w:rsidR="00D27B33" w:rsidRPr="00635BCE" w:rsidRDefault="00D27B33" w:rsidP="00FC7060">
            <w:pPr>
              <w:rPr>
                <w:sz w:val="22"/>
                <w:szCs w:val="22"/>
              </w:rPr>
            </w:pPr>
          </w:p>
        </w:tc>
      </w:tr>
      <w:tr w:rsidR="00CF39D9" w:rsidRPr="0090679F" w14:paraId="04EE02DC" w14:textId="77777777" w:rsidTr="10AB64F9">
        <w:trPr>
          <w:gridAfter w:val="1"/>
          <w:wAfter w:w="11" w:type="dxa"/>
          <w:trHeight w:val="318"/>
        </w:trPr>
        <w:tc>
          <w:tcPr>
            <w:tcW w:w="1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AD62FB" w14:textId="77777777" w:rsidR="00CF39D9" w:rsidRDefault="00CF39D9" w:rsidP="00FC7060">
            <w:pPr>
              <w:rPr>
                <w:sz w:val="24"/>
              </w:rPr>
            </w:pPr>
            <w:r>
              <w:rPr>
                <w:sz w:val="24"/>
              </w:rPr>
              <w:t>Title:</w:t>
            </w:r>
          </w:p>
        </w:tc>
        <w:tc>
          <w:tcPr>
            <w:tcW w:w="88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BAFFA4" w14:textId="77777777" w:rsidR="00CF39D9" w:rsidRPr="00D27B33" w:rsidRDefault="00CF39D9" w:rsidP="00FC7060">
            <w:pPr>
              <w:rPr>
                <w:sz w:val="24"/>
              </w:rPr>
            </w:pPr>
          </w:p>
        </w:tc>
      </w:tr>
      <w:tr w:rsidR="00CF39D9" w:rsidRPr="0090679F" w14:paraId="22E370FE" w14:textId="77777777" w:rsidTr="10AB64F9">
        <w:trPr>
          <w:gridAfter w:val="1"/>
          <w:wAfter w:w="11" w:type="dxa"/>
          <w:trHeight w:val="318"/>
        </w:trPr>
        <w:tc>
          <w:tcPr>
            <w:tcW w:w="1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F061F4" w14:textId="0CA9C344" w:rsidR="00CF39D9" w:rsidRPr="00D27B33" w:rsidRDefault="00CF39D9" w:rsidP="00FC7060">
            <w:pPr>
              <w:rPr>
                <w:sz w:val="24"/>
              </w:rPr>
            </w:pPr>
            <w:r>
              <w:rPr>
                <w:sz w:val="24"/>
              </w:rPr>
              <w:t>Institution</w:t>
            </w:r>
            <w:r w:rsidR="005779B3">
              <w:rPr>
                <w:sz w:val="24"/>
              </w:rPr>
              <w:t>:</w:t>
            </w:r>
          </w:p>
        </w:tc>
        <w:tc>
          <w:tcPr>
            <w:tcW w:w="88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EA91AD" w14:textId="77777777" w:rsidR="00CF39D9" w:rsidRPr="00D27B33" w:rsidRDefault="00CF39D9" w:rsidP="00FC7060">
            <w:pPr>
              <w:rPr>
                <w:sz w:val="24"/>
              </w:rPr>
            </w:pPr>
          </w:p>
        </w:tc>
      </w:tr>
      <w:tr w:rsidR="00D27B33" w:rsidRPr="0090679F" w14:paraId="5A54B6BD" w14:textId="77777777" w:rsidTr="10AB64F9">
        <w:trPr>
          <w:gridAfter w:val="1"/>
          <w:wAfter w:w="11" w:type="dxa"/>
          <w:trHeight w:val="246"/>
        </w:trPr>
        <w:tc>
          <w:tcPr>
            <w:tcW w:w="1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727D45" w14:textId="77777777" w:rsidR="00D27B33" w:rsidRPr="00D27B33" w:rsidRDefault="00D27B33" w:rsidP="00FC7060">
            <w:pPr>
              <w:rPr>
                <w:sz w:val="24"/>
              </w:rPr>
            </w:pPr>
            <w:r w:rsidRPr="00D27B33">
              <w:rPr>
                <w:sz w:val="24"/>
              </w:rPr>
              <w:t>Phone number:</w:t>
            </w:r>
          </w:p>
        </w:tc>
        <w:tc>
          <w:tcPr>
            <w:tcW w:w="88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3C6DFF" w14:textId="77777777" w:rsidR="00D27B33" w:rsidRPr="00D27B33" w:rsidRDefault="00D27B33" w:rsidP="00FC7060">
            <w:pPr>
              <w:rPr>
                <w:sz w:val="24"/>
              </w:rPr>
            </w:pPr>
          </w:p>
        </w:tc>
      </w:tr>
      <w:tr w:rsidR="00D27B33" w:rsidRPr="0090679F" w14:paraId="6D8D4F05" w14:textId="77777777" w:rsidTr="10AB64F9">
        <w:trPr>
          <w:gridAfter w:val="1"/>
          <w:wAfter w:w="11" w:type="dxa"/>
          <w:trHeight w:val="291"/>
        </w:trPr>
        <w:tc>
          <w:tcPr>
            <w:tcW w:w="1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F34819" w14:textId="77777777" w:rsidR="00D27B33" w:rsidRPr="00D27B33" w:rsidRDefault="00D27B33" w:rsidP="00D27B33">
            <w:pPr>
              <w:rPr>
                <w:sz w:val="24"/>
              </w:rPr>
            </w:pPr>
            <w:r w:rsidRPr="00D27B33">
              <w:rPr>
                <w:sz w:val="24"/>
              </w:rPr>
              <w:t xml:space="preserve">E-mail address: </w:t>
            </w:r>
          </w:p>
        </w:tc>
        <w:tc>
          <w:tcPr>
            <w:tcW w:w="88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21E64F" w14:textId="77777777" w:rsidR="00D27B33" w:rsidRPr="00D27B33" w:rsidRDefault="00D27B33" w:rsidP="00D27B33">
            <w:pPr>
              <w:rPr>
                <w:sz w:val="24"/>
              </w:rPr>
            </w:pPr>
          </w:p>
        </w:tc>
      </w:tr>
      <w:tr w:rsidR="00601460" w:rsidRPr="0090679F" w14:paraId="79D3CC52" w14:textId="77777777" w:rsidTr="10AB64F9">
        <w:trPr>
          <w:gridAfter w:val="1"/>
          <w:wAfter w:w="11" w:type="dxa"/>
          <w:trHeight w:val="288"/>
        </w:trPr>
        <w:tc>
          <w:tcPr>
            <w:tcW w:w="1079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23F0A6" w14:textId="77777777" w:rsidR="00601460" w:rsidRPr="003035E4" w:rsidRDefault="00640180" w:rsidP="00640180">
            <w:pPr>
              <w:pStyle w:val="Heading2"/>
              <w:rPr>
                <w:sz w:val="28"/>
                <w:szCs w:val="28"/>
              </w:rPr>
            </w:pPr>
            <w:r w:rsidRPr="003035E4">
              <w:rPr>
                <w:sz w:val="28"/>
                <w:szCs w:val="28"/>
              </w:rPr>
              <w:t xml:space="preserve">aggregate data information </w:t>
            </w:r>
          </w:p>
        </w:tc>
      </w:tr>
      <w:tr w:rsidR="00601460" w:rsidRPr="0090679F" w14:paraId="6A371470" w14:textId="77777777" w:rsidTr="10AB64F9">
        <w:trPr>
          <w:gridAfter w:val="1"/>
          <w:wAfter w:w="11" w:type="dxa"/>
          <w:trHeight w:val="288"/>
        </w:trPr>
        <w:tc>
          <w:tcPr>
            <w:tcW w:w="1079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525296" w14:textId="77777777" w:rsidR="00601460" w:rsidRPr="003035E4" w:rsidRDefault="00601460" w:rsidP="00AE44C9">
            <w:pPr>
              <w:pStyle w:val="Centered"/>
              <w:spacing w:before="120" w:after="120"/>
              <w:rPr>
                <w:sz w:val="20"/>
                <w:szCs w:val="20"/>
              </w:rPr>
            </w:pPr>
            <w:r w:rsidRPr="003035E4">
              <w:rPr>
                <w:sz w:val="20"/>
                <w:szCs w:val="20"/>
              </w:rPr>
              <w:t xml:space="preserve">(Please </w:t>
            </w:r>
            <w:r w:rsidR="00640180" w:rsidRPr="003035E4">
              <w:rPr>
                <w:sz w:val="20"/>
                <w:szCs w:val="20"/>
              </w:rPr>
              <w:t>fill out as completely as possible</w:t>
            </w:r>
            <w:r w:rsidRPr="003035E4">
              <w:rPr>
                <w:sz w:val="20"/>
                <w:szCs w:val="20"/>
              </w:rPr>
              <w:t>.)</w:t>
            </w:r>
          </w:p>
        </w:tc>
      </w:tr>
      <w:tr w:rsidR="00105BF3" w:rsidRPr="0090679F" w14:paraId="41A8E07F" w14:textId="77777777" w:rsidTr="10AB64F9">
        <w:trPr>
          <w:gridAfter w:val="1"/>
          <w:wAfter w:w="11" w:type="dxa"/>
          <w:trHeight w:val="624"/>
        </w:trPr>
        <w:tc>
          <w:tcPr>
            <w:tcW w:w="1079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9C850B" w14:textId="6C0B65EB" w:rsidR="00105BF3" w:rsidRPr="00635BCE" w:rsidRDefault="00105BF3" w:rsidP="00FC7060">
            <w:pPr>
              <w:rPr>
                <w:sz w:val="22"/>
                <w:szCs w:val="22"/>
              </w:rPr>
            </w:pPr>
            <w:r w:rsidRPr="10AB64F9">
              <w:rPr>
                <w:b/>
                <w:bCs/>
                <w:sz w:val="24"/>
              </w:rPr>
              <w:t>P</w:t>
            </w:r>
            <w:r w:rsidR="00F93F5C" w:rsidRPr="10AB64F9">
              <w:rPr>
                <w:b/>
                <w:bCs/>
                <w:sz w:val="24"/>
              </w:rPr>
              <w:t>urpose</w:t>
            </w:r>
            <w:r w:rsidRPr="10AB64F9">
              <w:rPr>
                <w:sz w:val="24"/>
              </w:rPr>
              <w:t>: (I.e., What is the question to be answered by the data requested? Include age groups, geographies, date ranges, etc.)</w:t>
            </w:r>
          </w:p>
        </w:tc>
      </w:tr>
      <w:tr w:rsidR="00D152E8" w:rsidRPr="0090679F" w14:paraId="0AB4F60D" w14:textId="77777777" w:rsidTr="10AB64F9">
        <w:trPr>
          <w:trHeight w:val="1228"/>
        </w:trPr>
        <w:tc>
          <w:tcPr>
            <w:tcW w:w="10806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85856C" w14:textId="77777777" w:rsidR="00D152E8" w:rsidRDefault="00D152E8" w:rsidP="00C757D4"/>
          <w:p w14:paraId="06B93864" w14:textId="6AD6736F" w:rsidR="002108CC" w:rsidRPr="0090679F" w:rsidRDefault="002108CC" w:rsidP="00C757D4"/>
        </w:tc>
      </w:tr>
      <w:tr w:rsidR="00D152E8" w:rsidRPr="0090679F" w14:paraId="02F31292" w14:textId="77777777" w:rsidTr="10AB64F9">
        <w:trPr>
          <w:trHeight w:val="1038"/>
        </w:trPr>
        <w:tc>
          <w:tcPr>
            <w:tcW w:w="1080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4FFA28" w14:textId="61D07B7E" w:rsidR="00D152E8" w:rsidRPr="00635BCE" w:rsidRDefault="00A57B14" w:rsidP="00A57B14">
            <w:pPr>
              <w:rPr>
                <w:sz w:val="22"/>
                <w:szCs w:val="22"/>
              </w:rPr>
            </w:pPr>
            <w:r w:rsidRPr="00A57B14">
              <w:rPr>
                <w:b/>
                <w:bCs/>
                <w:sz w:val="24"/>
              </w:rPr>
              <w:t>Audience</w:t>
            </w:r>
            <w:r w:rsidR="00D152E8" w:rsidRPr="00D152E8">
              <w:rPr>
                <w:sz w:val="24"/>
              </w:rPr>
              <w:t>:</w:t>
            </w:r>
            <w:r>
              <w:rPr>
                <w:sz w:val="24"/>
              </w:rPr>
              <w:t xml:space="preserve"> (</w:t>
            </w:r>
            <w:r w:rsidRPr="00A57B14">
              <w:rPr>
                <w:sz w:val="24"/>
              </w:rPr>
              <w:t>groups or organizations you plan to share the data with</w:t>
            </w:r>
            <w:r>
              <w:rPr>
                <w:sz w:val="24"/>
              </w:rPr>
              <w:t>?)</w:t>
            </w:r>
          </w:p>
          <w:p w14:paraId="399CED57" w14:textId="77777777" w:rsidR="00D152E8" w:rsidRDefault="00D152E8" w:rsidP="00A57B14">
            <w:pPr>
              <w:rPr>
                <w:sz w:val="22"/>
                <w:szCs w:val="22"/>
              </w:rPr>
            </w:pPr>
          </w:p>
          <w:p w14:paraId="3588F189" w14:textId="77777777" w:rsidR="002108CC" w:rsidRDefault="002108CC" w:rsidP="00A57B14">
            <w:pPr>
              <w:rPr>
                <w:sz w:val="22"/>
                <w:szCs w:val="22"/>
              </w:rPr>
            </w:pPr>
          </w:p>
          <w:p w14:paraId="263CBB88" w14:textId="61A6E311" w:rsidR="002108CC" w:rsidRPr="00635BCE" w:rsidRDefault="002108CC" w:rsidP="00A57B14">
            <w:pPr>
              <w:rPr>
                <w:sz w:val="22"/>
                <w:szCs w:val="22"/>
              </w:rPr>
            </w:pPr>
          </w:p>
        </w:tc>
      </w:tr>
      <w:tr w:rsidR="003035E4" w:rsidRPr="0090679F" w14:paraId="4188BB54" w14:textId="77777777" w:rsidTr="10AB64F9">
        <w:trPr>
          <w:trHeight w:val="288"/>
        </w:trPr>
        <w:tc>
          <w:tcPr>
            <w:tcW w:w="40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21C2D6D" w14:textId="77777777" w:rsidR="003035E4" w:rsidRPr="006E1F54" w:rsidRDefault="003035E4" w:rsidP="00AE44C9">
            <w:pPr>
              <w:spacing w:before="120" w:after="120"/>
              <w:rPr>
                <w:sz w:val="24"/>
              </w:rPr>
            </w:pPr>
            <w:r w:rsidRPr="006E1F54">
              <w:rPr>
                <w:sz w:val="24"/>
              </w:rPr>
              <w:t>What type of data is requested?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E0785E4" w14:textId="546CFE48" w:rsidR="003035E4" w:rsidRPr="006E1F54" w:rsidRDefault="00D17A17" w:rsidP="004142A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75195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B1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035E4" w:rsidRPr="006E1F54">
              <w:rPr>
                <w:sz w:val="24"/>
              </w:rPr>
              <w:t>Deaths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85DC3" w14:textId="77777777" w:rsidR="003035E4" w:rsidRPr="006E1F54" w:rsidRDefault="00D17A17" w:rsidP="00B969AE">
            <w:pPr>
              <w:rPr>
                <w:sz w:val="24"/>
              </w:rPr>
            </w:pPr>
            <w:sdt>
              <w:sdtPr>
                <w:id w:val="-25560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4"/>
                </w:rPr>
              </w:sdtEndPr>
              <w:sdtContent>
                <w:r w:rsidR="00B969AE" w:rsidRPr="00B969A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969AE">
              <w:t xml:space="preserve"> </w:t>
            </w:r>
            <w:r w:rsidR="003035E4" w:rsidRPr="006E1F54">
              <w:rPr>
                <w:sz w:val="24"/>
              </w:rPr>
              <w:t>ED</w:t>
            </w:r>
            <w:r w:rsidR="00B969AE">
              <w:rPr>
                <w:sz w:val="24"/>
              </w:rPr>
              <w:t xml:space="preserve"> visits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21C4D4" w14:textId="7BDC331D" w:rsidR="003035E4" w:rsidRPr="006E1F54" w:rsidRDefault="00D17A17" w:rsidP="1C983C3F">
            <w:pPr>
              <w:rPr>
                <w:sz w:val="24"/>
              </w:rPr>
            </w:pPr>
            <w:sdt>
              <w:sdtPr>
                <w:id w:val="-202470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9AE" w:rsidRPr="1C983C3F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B969AE">
              <w:t xml:space="preserve"> </w:t>
            </w:r>
            <w:r w:rsidR="003035E4" w:rsidRPr="1C983C3F">
              <w:rPr>
                <w:sz w:val="24"/>
              </w:rPr>
              <w:t xml:space="preserve">Hospital </w:t>
            </w:r>
            <w:r w:rsidR="26173CF6" w:rsidRPr="1C983C3F">
              <w:rPr>
                <w:sz w:val="24"/>
              </w:rPr>
              <w:t>admissions</w:t>
            </w:r>
          </w:p>
        </w:tc>
      </w:tr>
      <w:tr w:rsidR="00A57B14" w:rsidRPr="0090679F" w14:paraId="08ED8A82" w14:textId="77777777" w:rsidTr="10AB64F9">
        <w:trPr>
          <w:gridAfter w:val="1"/>
          <w:wAfter w:w="11" w:type="dxa"/>
          <w:trHeight w:val="903"/>
        </w:trPr>
        <w:tc>
          <w:tcPr>
            <w:tcW w:w="1079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F4FF29" w14:textId="1D6A4C9E" w:rsidR="00A57B14" w:rsidRPr="00194D9E" w:rsidRDefault="00D17A17" w:rsidP="00A57B14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5285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B1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57B14">
              <w:rPr>
                <w:sz w:val="24"/>
              </w:rPr>
              <w:t xml:space="preserve"> </w:t>
            </w:r>
            <w:r w:rsidR="00A57B14" w:rsidRPr="006E1F54">
              <w:rPr>
                <w:sz w:val="24"/>
              </w:rPr>
              <w:t>Other</w:t>
            </w:r>
            <w:r w:rsidR="00A57B14">
              <w:rPr>
                <w:sz w:val="24"/>
              </w:rPr>
              <w:t>:</w:t>
            </w:r>
            <w:r w:rsidR="00A57B14" w:rsidRPr="003035E4">
              <w:rPr>
                <w:sz w:val="22"/>
                <w:szCs w:val="22"/>
              </w:rPr>
              <w:t xml:space="preserve"> Specify other (e.g. costs, length of stay, etc.):</w:t>
            </w:r>
          </w:p>
        </w:tc>
      </w:tr>
      <w:tr w:rsidR="00194D9E" w:rsidRPr="0090679F" w14:paraId="41EAE65F" w14:textId="77777777" w:rsidTr="10AB64F9">
        <w:trPr>
          <w:gridAfter w:val="1"/>
          <w:wAfter w:w="11" w:type="dxa"/>
          <w:trHeight w:val="288"/>
        </w:trPr>
        <w:tc>
          <w:tcPr>
            <w:tcW w:w="37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152CEB" w14:textId="03821D48" w:rsidR="00194D9E" w:rsidRPr="006E1F54" w:rsidRDefault="00A57B14" w:rsidP="00AE44C9">
            <w:pPr>
              <w:spacing w:before="120" w:after="120"/>
              <w:rPr>
                <w:sz w:val="24"/>
              </w:rPr>
            </w:pPr>
            <w:r w:rsidRPr="1C983C3F">
              <w:rPr>
                <w:b/>
                <w:bCs/>
                <w:sz w:val="24"/>
              </w:rPr>
              <w:t>Date Range</w:t>
            </w:r>
            <w:r w:rsidRPr="1C983C3F">
              <w:rPr>
                <w:sz w:val="24"/>
              </w:rPr>
              <w:t xml:space="preserve"> for </w:t>
            </w:r>
            <w:r w:rsidR="002108CC" w:rsidRPr="1C983C3F">
              <w:rPr>
                <w:sz w:val="24"/>
              </w:rPr>
              <w:t>Data</w:t>
            </w:r>
            <w:r w:rsidR="1BE46F42" w:rsidRPr="1C983C3F">
              <w:rPr>
                <w:sz w:val="24"/>
              </w:rPr>
              <w:t xml:space="preserve"> </w:t>
            </w:r>
            <w:r w:rsidR="55F06014" w:rsidRPr="1C983C3F">
              <w:rPr>
                <w:sz w:val="24"/>
              </w:rPr>
              <w:t>Request</w:t>
            </w:r>
            <w:r w:rsidR="00194D9E" w:rsidRPr="1C983C3F">
              <w:rPr>
                <w:sz w:val="24"/>
              </w:rPr>
              <w:t>:</w:t>
            </w: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68D90F" w14:textId="77777777" w:rsidR="00194D9E" w:rsidRPr="006E1F54" w:rsidRDefault="00194D9E" w:rsidP="00FC7060">
            <w:pPr>
              <w:rPr>
                <w:sz w:val="24"/>
              </w:rPr>
            </w:pPr>
            <w:r w:rsidRPr="006E1F54">
              <w:rPr>
                <w:sz w:val="24"/>
              </w:rPr>
              <w:t>From date:</w:t>
            </w:r>
          </w:p>
        </w:tc>
        <w:tc>
          <w:tcPr>
            <w:tcW w:w="35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5BFC4C" w14:textId="77777777" w:rsidR="00194D9E" w:rsidRPr="006E1F54" w:rsidRDefault="00194D9E" w:rsidP="00FC7060">
            <w:pPr>
              <w:rPr>
                <w:sz w:val="24"/>
              </w:rPr>
            </w:pPr>
            <w:r w:rsidRPr="006E1F54">
              <w:rPr>
                <w:sz w:val="24"/>
              </w:rPr>
              <w:t>To date:</w:t>
            </w:r>
          </w:p>
        </w:tc>
      </w:tr>
      <w:tr w:rsidR="00194D9E" w14:paraId="19C11739" w14:textId="77777777" w:rsidTr="10AB64F9">
        <w:trPr>
          <w:gridAfter w:val="1"/>
          <w:wAfter w:w="11" w:type="dxa"/>
          <w:trHeight w:val="288"/>
        </w:trPr>
        <w:tc>
          <w:tcPr>
            <w:tcW w:w="378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94A09A" w14:textId="77777777" w:rsidR="00194D9E" w:rsidRPr="006E1F54" w:rsidRDefault="00194D9E" w:rsidP="00AE44C9">
            <w:pPr>
              <w:spacing w:before="120" w:after="120"/>
              <w:rPr>
                <w:sz w:val="24"/>
              </w:rPr>
            </w:pPr>
          </w:p>
        </w:tc>
        <w:sdt>
          <w:sdtPr>
            <w:rPr>
              <w:sz w:val="22"/>
              <w:szCs w:val="22"/>
            </w:rPr>
            <w:id w:val="-986084101"/>
            <w:placeholder>
              <w:docPart w:val="7B2AA8B785BC4540BE3ADA986B700B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gridSpan w:val="3"/>
                <w:tcBorders>
                  <w:top w:val="nil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FE228D5" w14:textId="77777777" w:rsidR="00194D9E" w:rsidRPr="00635BCE" w:rsidRDefault="00B26318" w:rsidP="00FC7060">
                <w:pPr>
                  <w:rPr>
                    <w:sz w:val="22"/>
                    <w:szCs w:val="22"/>
                  </w:rPr>
                </w:pPr>
                <w:r w:rsidRPr="006B491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740734"/>
            <w:placeholder>
              <w:docPart w:val="7B2AA8B785BC4540BE3ADA986B700B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95" w:type="dxa"/>
                <w:gridSpan w:val="2"/>
                <w:tcBorders>
                  <w:top w:val="nil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2455B01" w14:textId="77777777" w:rsidR="00194D9E" w:rsidRPr="00635BCE" w:rsidRDefault="00B26318" w:rsidP="00FC7060">
                <w:pPr>
                  <w:rPr>
                    <w:sz w:val="22"/>
                    <w:szCs w:val="22"/>
                  </w:rPr>
                </w:pPr>
                <w:r w:rsidRPr="006B491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45BD4" w:rsidRPr="0090679F" w14:paraId="0394AD51" w14:textId="77777777" w:rsidTr="00445BD4">
        <w:trPr>
          <w:gridAfter w:val="1"/>
          <w:wAfter w:w="11" w:type="dxa"/>
          <w:trHeight w:val="444"/>
        </w:trPr>
        <w:tc>
          <w:tcPr>
            <w:tcW w:w="55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CB65CA" w14:textId="77777777" w:rsidR="00445BD4" w:rsidRPr="00445BD4" w:rsidRDefault="00445BD4" w:rsidP="00AE44C9">
            <w:pPr>
              <w:spacing w:before="120"/>
              <w:rPr>
                <w:sz w:val="24"/>
              </w:rPr>
            </w:pPr>
            <w:r w:rsidRPr="00445BD4">
              <w:rPr>
                <w:sz w:val="24"/>
              </w:rPr>
              <w:t>By what date do you need the data or report?</w:t>
            </w:r>
          </w:p>
          <w:p w14:paraId="779ADCDB" w14:textId="5D9EE763" w:rsidR="00445BD4" w:rsidRDefault="00445BD4" w:rsidP="00AE44C9">
            <w:pPr>
              <w:spacing w:before="120" w:after="120"/>
              <w:rPr>
                <w:sz w:val="22"/>
                <w:szCs w:val="22"/>
              </w:rPr>
            </w:pPr>
            <w:r w:rsidRPr="00445BD4">
              <w:rPr>
                <w:sz w:val="20"/>
                <w:szCs w:val="20"/>
              </w:rPr>
              <w:t>(Expect a 2-week minimum turn-around from request date.)</w:t>
            </w:r>
          </w:p>
        </w:tc>
        <w:tc>
          <w:tcPr>
            <w:tcW w:w="52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DD2302" w14:textId="22A31531" w:rsidR="00445BD4" w:rsidRPr="00635BCE" w:rsidRDefault="00D17A17" w:rsidP="003035E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6397837"/>
                <w:placeholder>
                  <w:docPart w:val="884483B4E0F642F0AC4875A6AB1DE7FE"/>
                </w:placeholder>
                <w:showingPlcHdr/>
                <w:date w:fullDate="2024-1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5BD4" w:rsidRPr="006B491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53FF2" w:rsidRPr="0090679F" w14:paraId="48572F22" w14:textId="77777777" w:rsidTr="10AB64F9">
        <w:trPr>
          <w:gridAfter w:val="1"/>
          <w:wAfter w:w="11" w:type="dxa"/>
          <w:trHeight w:val="444"/>
        </w:trPr>
        <w:tc>
          <w:tcPr>
            <w:tcW w:w="1079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D7CF7D" w14:textId="77777777" w:rsidR="00953FF2" w:rsidRDefault="00953FF2" w:rsidP="00303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comments? </w:t>
            </w:r>
          </w:p>
          <w:p w14:paraId="64D526B4" w14:textId="77777777" w:rsidR="002108CC" w:rsidRDefault="002108CC" w:rsidP="003035E4">
            <w:pPr>
              <w:rPr>
                <w:sz w:val="22"/>
                <w:szCs w:val="22"/>
              </w:rPr>
            </w:pPr>
          </w:p>
          <w:p w14:paraId="3AF6FA4C" w14:textId="77777777" w:rsidR="002108CC" w:rsidRDefault="002108CC" w:rsidP="003035E4">
            <w:pPr>
              <w:rPr>
                <w:sz w:val="22"/>
                <w:szCs w:val="22"/>
              </w:rPr>
            </w:pPr>
          </w:p>
          <w:p w14:paraId="34AFFDDD" w14:textId="77777777" w:rsidR="002108CC" w:rsidRDefault="002108CC" w:rsidP="003035E4">
            <w:pPr>
              <w:rPr>
                <w:sz w:val="22"/>
                <w:szCs w:val="22"/>
              </w:rPr>
            </w:pPr>
          </w:p>
          <w:p w14:paraId="79C9A8A1" w14:textId="2FED10F3" w:rsidR="002108CC" w:rsidRDefault="002108CC" w:rsidP="003035E4">
            <w:pPr>
              <w:rPr>
                <w:sz w:val="22"/>
                <w:szCs w:val="22"/>
              </w:rPr>
            </w:pPr>
          </w:p>
        </w:tc>
      </w:tr>
      <w:tr w:rsidR="003035E4" w:rsidRPr="0090679F" w14:paraId="3777AA63" w14:textId="77777777" w:rsidTr="10AB64F9">
        <w:trPr>
          <w:gridAfter w:val="1"/>
          <w:wAfter w:w="11" w:type="dxa"/>
          <w:trHeight w:val="288"/>
        </w:trPr>
        <w:tc>
          <w:tcPr>
            <w:tcW w:w="1079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079F50" w14:textId="69F0626A" w:rsidR="003035E4" w:rsidRPr="004B1E4C" w:rsidRDefault="00A57B14" w:rsidP="00540A5B">
            <w:r w:rsidRPr="00A57B14">
              <w:rPr>
                <w:sz w:val="20"/>
                <w:szCs w:val="20"/>
              </w:rPr>
              <w:t xml:space="preserve">Please send form to </w:t>
            </w:r>
            <w:hyperlink r:id="rId11" w:history="1">
              <w:r w:rsidR="0056382A" w:rsidRPr="007F6DD2">
                <w:rPr>
                  <w:rStyle w:val="Hyperlink"/>
                  <w:sz w:val="20"/>
                  <w:szCs w:val="20"/>
                </w:rPr>
                <w:t>Michael.Makowski@ct.gov</w:t>
              </w:r>
            </w:hyperlink>
            <w:r w:rsidR="0056382A">
              <w:rPr>
                <w:sz w:val="20"/>
                <w:szCs w:val="20"/>
              </w:rPr>
              <w:t xml:space="preserve"> </w:t>
            </w:r>
            <w:r w:rsidRPr="00A57B14">
              <w:rPr>
                <w:sz w:val="20"/>
                <w:szCs w:val="20"/>
              </w:rPr>
              <w:t xml:space="preserve">or call 860-509-7236 </w:t>
            </w:r>
            <w:r w:rsidR="005C4C65">
              <w:rPr>
                <w:sz w:val="20"/>
                <w:szCs w:val="20"/>
              </w:rPr>
              <w:t>if you have additional questions</w:t>
            </w:r>
            <w:r w:rsidRPr="00A57B14">
              <w:rPr>
                <w:sz w:val="20"/>
                <w:szCs w:val="20"/>
              </w:rPr>
              <w:t>.</w:t>
            </w:r>
          </w:p>
        </w:tc>
      </w:tr>
    </w:tbl>
    <w:p w14:paraId="04D06824" w14:textId="0DE664BA" w:rsidR="005F6E87" w:rsidRPr="0090679F" w:rsidRDefault="005F6E87" w:rsidP="00635BCE"/>
    <w:sectPr w:rsidR="005F6E87" w:rsidRPr="0090679F" w:rsidSect="00635BCE">
      <w:headerReference w:type="default" r:id="rId12"/>
      <w:footerReference w:type="default" r:id="rId13"/>
      <w:pgSz w:w="12240" w:h="15840" w:code="1"/>
      <w:pgMar w:top="720" w:right="720" w:bottom="720" w:left="720" w:header="432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0CAF7" w14:textId="77777777" w:rsidR="00E602A7" w:rsidRDefault="00E602A7" w:rsidP="00635BCE">
      <w:r>
        <w:separator/>
      </w:r>
    </w:p>
  </w:endnote>
  <w:endnote w:type="continuationSeparator" w:id="0">
    <w:p w14:paraId="658495C4" w14:textId="77777777" w:rsidR="00E602A7" w:rsidRDefault="00E602A7" w:rsidP="00635BCE">
      <w:r>
        <w:continuationSeparator/>
      </w:r>
    </w:p>
  </w:endnote>
  <w:endnote w:type="continuationNotice" w:id="1">
    <w:p w14:paraId="0292EB8A" w14:textId="77777777" w:rsidR="00E602A7" w:rsidRDefault="00E60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C326F" w14:textId="415FFB00" w:rsidR="00D3705B" w:rsidRDefault="38250159" w:rsidP="1C983C3F">
    <w:pPr>
      <w:pStyle w:val="Footer"/>
      <w:ind w:left="7200" w:firstLine="720"/>
    </w:pPr>
    <w:r>
      <w:t>Last revised 11/13/2024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DF531" w14:textId="77777777" w:rsidR="00E602A7" w:rsidRDefault="00E602A7" w:rsidP="00635BCE">
      <w:r>
        <w:separator/>
      </w:r>
    </w:p>
  </w:footnote>
  <w:footnote w:type="continuationSeparator" w:id="0">
    <w:p w14:paraId="487DF8A3" w14:textId="77777777" w:rsidR="00E602A7" w:rsidRDefault="00E602A7" w:rsidP="00635BCE">
      <w:r>
        <w:continuationSeparator/>
      </w:r>
    </w:p>
  </w:footnote>
  <w:footnote w:type="continuationNotice" w:id="1">
    <w:p w14:paraId="7196BF9A" w14:textId="77777777" w:rsidR="00E602A7" w:rsidRDefault="00E602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E8CE" w14:textId="3AECE237" w:rsidR="00B969AE" w:rsidRDefault="10AB64F9" w:rsidP="1C983C3F">
    <w:pPr>
      <w:pStyle w:val="Heading2"/>
      <w:rPr>
        <w:rFonts w:asciiTheme="minorHAnsi" w:hAnsiTheme="minorHAnsi"/>
        <w:b w:val="0"/>
        <w:sz w:val="19"/>
        <w:szCs w:val="19"/>
      </w:rPr>
    </w:pPr>
    <w:r w:rsidRPr="10AB64F9">
      <w:rPr>
        <w:rFonts w:asciiTheme="minorHAnsi" w:hAnsiTheme="minorHAnsi"/>
        <w:b w:val="0"/>
        <w:sz w:val="19"/>
        <w:szCs w:val="19"/>
      </w:rPr>
      <w:t>INJURY AND VIOLENCE SURVEILLANCE UNIT</w:t>
    </w:r>
  </w:p>
  <w:p w14:paraId="0C867633" w14:textId="54074B50" w:rsidR="00B969AE" w:rsidRDefault="10AB64F9" w:rsidP="10AB64F9">
    <w:pPr>
      <w:pStyle w:val="Heading2"/>
      <w:rPr>
        <w:rFonts w:asciiTheme="minorHAnsi" w:hAnsiTheme="minorHAnsi"/>
        <w:b w:val="0"/>
        <w:sz w:val="19"/>
        <w:szCs w:val="19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D21306" wp14:editId="35660B83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078865" cy="871855"/>
          <wp:effectExtent l="0" t="0" r="6985" b="4445"/>
          <wp:wrapNone/>
          <wp:docPr id="210115226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8250159" w:rsidRPr="10AB64F9">
      <w:rPr>
        <w:rFonts w:asciiTheme="minorHAnsi" w:hAnsiTheme="minorHAnsi"/>
        <w:b w:val="0"/>
        <w:sz w:val="19"/>
        <w:szCs w:val="19"/>
      </w:rPr>
      <w:t xml:space="preserve"> COMMUNITY, FAMILY HEALTH and prevention BRANCH</w:t>
    </w:r>
  </w:p>
  <w:p w14:paraId="1D71419F" w14:textId="77777777" w:rsidR="00B969AE" w:rsidRPr="00B969AE" w:rsidRDefault="00B969AE" w:rsidP="00B969AE">
    <w:pPr>
      <w:pStyle w:val="Heading2"/>
      <w:rPr>
        <w:rFonts w:asciiTheme="minorHAnsi" w:hAnsiTheme="minorHAnsi"/>
        <w:b w:val="0"/>
        <w:sz w:val="19"/>
      </w:rPr>
    </w:pPr>
    <w:r w:rsidRPr="00B969AE">
      <w:rPr>
        <w:rFonts w:asciiTheme="minorHAnsi" w:hAnsiTheme="minorHAnsi"/>
        <w:b w:val="0"/>
        <w:sz w:val="19"/>
      </w:rPr>
      <w:t>CONNECTICUT DEPARTMENT OF PUBLIC HEALTH</w:t>
    </w:r>
  </w:p>
  <w:p w14:paraId="1CEF21FE" w14:textId="77777777" w:rsidR="00B969AE" w:rsidRDefault="00B96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93"/>
    <w:rsid w:val="000071F7"/>
    <w:rsid w:val="0002798A"/>
    <w:rsid w:val="000403D6"/>
    <w:rsid w:val="000406CB"/>
    <w:rsid w:val="000515BE"/>
    <w:rsid w:val="00072285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05BF3"/>
    <w:rsid w:val="00112295"/>
    <w:rsid w:val="00120C95"/>
    <w:rsid w:val="00122BE2"/>
    <w:rsid w:val="00127669"/>
    <w:rsid w:val="0013148F"/>
    <w:rsid w:val="0014663E"/>
    <w:rsid w:val="001526CB"/>
    <w:rsid w:val="00152E93"/>
    <w:rsid w:val="00162467"/>
    <w:rsid w:val="001713E8"/>
    <w:rsid w:val="00180664"/>
    <w:rsid w:val="00194D9E"/>
    <w:rsid w:val="001A70E2"/>
    <w:rsid w:val="001E15C2"/>
    <w:rsid w:val="002108CC"/>
    <w:rsid w:val="002123A6"/>
    <w:rsid w:val="002179CB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3035E4"/>
    <w:rsid w:val="003076FD"/>
    <w:rsid w:val="00317005"/>
    <w:rsid w:val="00330D53"/>
    <w:rsid w:val="00335259"/>
    <w:rsid w:val="003816D7"/>
    <w:rsid w:val="003929F1"/>
    <w:rsid w:val="003A1B63"/>
    <w:rsid w:val="003A41A1"/>
    <w:rsid w:val="003B2326"/>
    <w:rsid w:val="003B7BFE"/>
    <w:rsid w:val="003E11D5"/>
    <w:rsid w:val="003F3D27"/>
    <w:rsid w:val="0040207F"/>
    <w:rsid w:val="004142A2"/>
    <w:rsid w:val="00417D9B"/>
    <w:rsid w:val="00437ED0"/>
    <w:rsid w:val="00440CD8"/>
    <w:rsid w:val="00443837"/>
    <w:rsid w:val="00445BD4"/>
    <w:rsid w:val="00450F66"/>
    <w:rsid w:val="00461739"/>
    <w:rsid w:val="00467865"/>
    <w:rsid w:val="0048685F"/>
    <w:rsid w:val="00495456"/>
    <w:rsid w:val="004A0F75"/>
    <w:rsid w:val="004A1437"/>
    <w:rsid w:val="004A4198"/>
    <w:rsid w:val="004A54EA"/>
    <w:rsid w:val="004A78CE"/>
    <w:rsid w:val="004B0578"/>
    <w:rsid w:val="004B1E4C"/>
    <w:rsid w:val="004C2CD6"/>
    <w:rsid w:val="004E34C6"/>
    <w:rsid w:val="004F62AD"/>
    <w:rsid w:val="00501AE8"/>
    <w:rsid w:val="00504B65"/>
    <w:rsid w:val="005114CE"/>
    <w:rsid w:val="00512169"/>
    <w:rsid w:val="0052122B"/>
    <w:rsid w:val="005276EE"/>
    <w:rsid w:val="00532E5B"/>
    <w:rsid w:val="00540A5B"/>
    <w:rsid w:val="00542351"/>
    <w:rsid w:val="005557F6"/>
    <w:rsid w:val="00560D0E"/>
    <w:rsid w:val="00563778"/>
    <w:rsid w:val="0056382A"/>
    <w:rsid w:val="00575316"/>
    <w:rsid w:val="005779B3"/>
    <w:rsid w:val="005B4AE2"/>
    <w:rsid w:val="005C4C65"/>
    <w:rsid w:val="005E120E"/>
    <w:rsid w:val="005E63CC"/>
    <w:rsid w:val="005F0E83"/>
    <w:rsid w:val="005F6E87"/>
    <w:rsid w:val="00601460"/>
    <w:rsid w:val="00613129"/>
    <w:rsid w:val="00617C65"/>
    <w:rsid w:val="00635BCE"/>
    <w:rsid w:val="00640180"/>
    <w:rsid w:val="006620FC"/>
    <w:rsid w:val="00663A12"/>
    <w:rsid w:val="00694E07"/>
    <w:rsid w:val="006D0E4B"/>
    <w:rsid w:val="006D2635"/>
    <w:rsid w:val="006D5745"/>
    <w:rsid w:val="006D5C6F"/>
    <w:rsid w:val="006D628A"/>
    <w:rsid w:val="006D779C"/>
    <w:rsid w:val="006E1F54"/>
    <w:rsid w:val="006E4F63"/>
    <w:rsid w:val="006E729E"/>
    <w:rsid w:val="007216C5"/>
    <w:rsid w:val="007602AC"/>
    <w:rsid w:val="007713D8"/>
    <w:rsid w:val="00774B67"/>
    <w:rsid w:val="00793AC6"/>
    <w:rsid w:val="007A71DE"/>
    <w:rsid w:val="007B199B"/>
    <w:rsid w:val="007B6119"/>
    <w:rsid w:val="007C35AA"/>
    <w:rsid w:val="007E2A15"/>
    <w:rsid w:val="007E32E7"/>
    <w:rsid w:val="008107D6"/>
    <w:rsid w:val="00814777"/>
    <w:rsid w:val="00841645"/>
    <w:rsid w:val="00852EC6"/>
    <w:rsid w:val="008616DF"/>
    <w:rsid w:val="0088782D"/>
    <w:rsid w:val="008B3580"/>
    <w:rsid w:val="008B7081"/>
    <w:rsid w:val="008E72CF"/>
    <w:rsid w:val="00902964"/>
    <w:rsid w:val="0090439A"/>
    <w:rsid w:val="0090679F"/>
    <w:rsid w:val="009309C4"/>
    <w:rsid w:val="00931961"/>
    <w:rsid w:val="00937437"/>
    <w:rsid w:val="00944C5E"/>
    <w:rsid w:val="0094790F"/>
    <w:rsid w:val="00952209"/>
    <w:rsid w:val="0095319E"/>
    <w:rsid w:val="00953FF2"/>
    <w:rsid w:val="00966080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A03B97"/>
    <w:rsid w:val="00A211B2"/>
    <w:rsid w:val="00A23C5E"/>
    <w:rsid w:val="00A26B10"/>
    <w:rsid w:val="00A2727E"/>
    <w:rsid w:val="00A35524"/>
    <w:rsid w:val="00A51B55"/>
    <w:rsid w:val="00A57B14"/>
    <w:rsid w:val="00A74F99"/>
    <w:rsid w:val="00A82BA3"/>
    <w:rsid w:val="00A8747B"/>
    <w:rsid w:val="00A92012"/>
    <w:rsid w:val="00A93FD1"/>
    <w:rsid w:val="00A94ACC"/>
    <w:rsid w:val="00AE2900"/>
    <w:rsid w:val="00AE44C9"/>
    <w:rsid w:val="00AE6FA4"/>
    <w:rsid w:val="00AF3206"/>
    <w:rsid w:val="00AF4D5F"/>
    <w:rsid w:val="00B03907"/>
    <w:rsid w:val="00B11811"/>
    <w:rsid w:val="00B241B1"/>
    <w:rsid w:val="00B26318"/>
    <w:rsid w:val="00B311E1"/>
    <w:rsid w:val="00B32F0D"/>
    <w:rsid w:val="00B46F56"/>
    <w:rsid w:val="00B4735C"/>
    <w:rsid w:val="00B572C0"/>
    <w:rsid w:val="00B77CB0"/>
    <w:rsid w:val="00B821AB"/>
    <w:rsid w:val="00B90EC2"/>
    <w:rsid w:val="00B969AE"/>
    <w:rsid w:val="00BA268F"/>
    <w:rsid w:val="00BE1480"/>
    <w:rsid w:val="00C079CA"/>
    <w:rsid w:val="00C102E4"/>
    <w:rsid w:val="00C133F3"/>
    <w:rsid w:val="00C255F7"/>
    <w:rsid w:val="00C32E5F"/>
    <w:rsid w:val="00C67741"/>
    <w:rsid w:val="00C70E44"/>
    <w:rsid w:val="00C74647"/>
    <w:rsid w:val="00C757D4"/>
    <w:rsid w:val="00C76039"/>
    <w:rsid w:val="00C76480"/>
    <w:rsid w:val="00C92FD6"/>
    <w:rsid w:val="00C93D0E"/>
    <w:rsid w:val="00CC6598"/>
    <w:rsid w:val="00CC6BB1"/>
    <w:rsid w:val="00CD272D"/>
    <w:rsid w:val="00CF39D9"/>
    <w:rsid w:val="00D01268"/>
    <w:rsid w:val="00D048A7"/>
    <w:rsid w:val="00D14E73"/>
    <w:rsid w:val="00D152E8"/>
    <w:rsid w:val="00D17A17"/>
    <w:rsid w:val="00D27B33"/>
    <w:rsid w:val="00D3705B"/>
    <w:rsid w:val="00D6155E"/>
    <w:rsid w:val="00D83173"/>
    <w:rsid w:val="00D85DF2"/>
    <w:rsid w:val="00DC47A2"/>
    <w:rsid w:val="00DE1551"/>
    <w:rsid w:val="00DE7FB7"/>
    <w:rsid w:val="00DF3F2C"/>
    <w:rsid w:val="00E03965"/>
    <w:rsid w:val="00E03E1F"/>
    <w:rsid w:val="00E20DDA"/>
    <w:rsid w:val="00E32A8B"/>
    <w:rsid w:val="00E36054"/>
    <w:rsid w:val="00E37E7B"/>
    <w:rsid w:val="00E46E04"/>
    <w:rsid w:val="00E602A7"/>
    <w:rsid w:val="00E87396"/>
    <w:rsid w:val="00EB4D35"/>
    <w:rsid w:val="00EB57EF"/>
    <w:rsid w:val="00EC42A3"/>
    <w:rsid w:val="00EE1D2C"/>
    <w:rsid w:val="00EF7F81"/>
    <w:rsid w:val="00F03FC7"/>
    <w:rsid w:val="00F07933"/>
    <w:rsid w:val="00F112EE"/>
    <w:rsid w:val="00F231C0"/>
    <w:rsid w:val="00F3274B"/>
    <w:rsid w:val="00F43753"/>
    <w:rsid w:val="00F47A06"/>
    <w:rsid w:val="00F620AD"/>
    <w:rsid w:val="00F75EBB"/>
    <w:rsid w:val="00F83033"/>
    <w:rsid w:val="00F939AB"/>
    <w:rsid w:val="00F93F5C"/>
    <w:rsid w:val="00F94890"/>
    <w:rsid w:val="00F966AA"/>
    <w:rsid w:val="00FA0453"/>
    <w:rsid w:val="00FA6E56"/>
    <w:rsid w:val="00FA7E01"/>
    <w:rsid w:val="00FB4CFE"/>
    <w:rsid w:val="00FB538F"/>
    <w:rsid w:val="00FC0ABB"/>
    <w:rsid w:val="00FC3071"/>
    <w:rsid w:val="00FC7060"/>
    <w:rsid w:val="00FD5902"/>
    <w:rsid w:val="02AA77E6"/>
    <w:rsid w:val="050E338C"/>
    <w:rsid w:val="05DDE263"/>
    <w:rsid w:val="0730504A"/>
    <w:rsid w:val="10674702"/>
    <w:rsid w:val="10AB64F9"/>
    <w:rsid w:val="15520DF7"/>
    <w:rsid w:val="15EF618C"/>
    <w:rsid w:val="17EC7229"/>
    <w:rsid w:val="189AF2B3"/>
    <w:rsid w:val="195B3AA6"/>
    <w:rsid w:val="1B5974B7"/>
    <w:rsid w:val="1BCEA1F1"/>
    <w:rsid w:val="1BE46F42"/>
    <w:rsid w:val="1C983C3F"/>
    <w:rsid w:val="1CED59C6"/>
    <w:rsid w:val="20C424E0"/>
    <w:rsid w:val="26173CF6"/>
    <w:rsid w:val="2B6F2E96"/>
    <w:rsid w:val="2BF2006A"/>
    <w:rsid w:val="2EB3B34F"/>
    <w:rsid w:val="32FEAC56"/>
    <w:rsid w:val="33B9012C"/>
    <w:rsid w:val="34E600DF"/>
    <w:rsid w:val="35921185"/>
    <w:rsid w:val="38250159"/>
    <w:rsid w:val="38B03F08"/>
    <w:rsid w:val="3A632C19"/>
    <w:rsid w:val="3AC1FD52"/>
    <w:rsid w:val="3C58A8CE"/>
    <w:rsid w:val="3DEB79AF"/>
    <w:rsid w:val="40E4FA52"/>
    <w:rsid w:val="435B75B3"/>
    <w:rsid w:val="477E2987"/>
    <w:rsid w:val="496F4B73"/>
    <w:rsid w:val="4A5D2420"/>
    <w:rsid w:val="4D0E806E"/>
    <w:rsid w:val="55F06014"/>
    <w:rsid w:val="59F57B23"/>
    <w:rsid w:val="5DA785FF"/>
    <w:rsid w:val="5E0D5638"/>
    <w:rsid w:val="6A74BE98"/>
    <w:rsid w:val="6E4C7D02"/>
    <w:rsid w:val="7D2B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BE0366"/>
  <w15:docId w15:val="{5D267FE5-1993-4A20-8EED-CB5C383E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35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35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BC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BCE"/>
    <w:rPr>
      <w:rFonts w:asciiTheme="minorHAnsi" w:hAnsiTheme="minorHAnsi"/>
      <w:sz w:val="1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5BF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hAnsiTheme="minorHAnsi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779B3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.Makowski@ct.gov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file:///C:\Users\YuraseveczS\Downloads\(https:\portal.ct.gov\DPH\Communications\Services--Programs\Human-Investigations-Committee)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ans\AppData\Roaming\Microsoft\Templates\IPO%20data%20request%20form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2AA8B785BC4540BE3ADA986B70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8648-2B0F-4FB8-B2BC-CC8FFDFF710F}"/>
      </w:docPartPr>
      <w:docPartBody>
        <w:p w:rsidR="00912C99" w:rsidRDefault="0010233D">
          <w:pPr>
            <w:pStyle w:val="7B2AA8B785BC4540BE3ADA986B700BE7"/>
          </w:pPr>
          <w:r w:rsidRPr="006B491C">
            <w:rPr>
              <w:rStyle w:val="PlaceholderText"/>
            </w:rPr>
            <w:t>Click here to enter a date.</w:t>
          </w:r>
        </w:p>
      </w:docPartBody>
    </w:docPart>
    <w:docPart>
      <w:docPartPr>
        <w:name w:val="29C72C559BC24C90B8CBA771784DB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E81F-2414-459A-9819-E19278DC9F08}"/>
      </w:docPartPr>
      <w:docPartBody>
        <w:p w:rsidR="00EB1539" w:rsidRDefault="00EB1539" w:rsidP="00EB1539">
          <w:pPr>
            <w:pStyle w:val="29C72C559BC24C90B8CBA771784DB47B"/>
          </w:pPr>
          <w:r w:rsidRPr="006B491C">
            <w:rPr>
              <w:rStyle w:val="PlaceholderText"/>
            </w:rPr>
            <w:t>Click here to enter a date.</w:t>
          </w:r>
        </w:p>
      </w:docPartBody>
    </w:docPart>
    <w:docPart>
      <w:docPartPr>
        <w:name w:val="884483B4E0F642F0AC4875A6AB1D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0884F-AA89-4555-A4A9-80BF35FBC082}"/>
      </w:docPartPr>
      <w:docPartBody>
        <w:p w:rsidR="00EB1539" w:rsidRDefault="00EB1539" w:rsidP="00EB1539">
          <w:pPr>
            <w:pStyle w:val="884483B4E0F642F0AC4875A6AB1DE7FE"/>
          </w:pPr>
          <w:r w:rsidRPr="006B491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33D"/>
    <w:rsid w:val="00052369"/>
    <w:rsid w:val="0010233D"/>
    <w:rsid w:val="00623C47"/>
    <w:rsid w:val="00823951"/>
    <w:rsid w:val="00912C99"/>
    <w:rsid w:val="009913B5"/>
    <w:rsid w:val="00EB1539"/>
    <w:rsid w:val="00F1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539"/>
    <w:rPr>
      <w:color w:val="808080"/>
    </w:rPr>
  </w:style>
  <w:style w:type="paragraph" w:customStyle="1" w:styleId="7B2AA8B785BC4540BE3ADA986B700BE7">
    <w:name w:val="7B2AA8B785BC4540BE3ADA986B700BE7"/>
  </w:style>
  <w:style w:type="paragraph" w:customStyle="1" w:styleId="29C72C559BC24C90B8CBA771784DB47B">
    <w:name w:val="29C72C559BC24C90B8CBA771784DB47B"/>
    <w:rsid w:val="00EB1539"/>
    <w:pPr>
      <w:spacing w:after="160" w:line="259" w:lineRule="auto"/>
    </w:pPr>
    <w:rPr>
      <w:kern w:val="2"/>
      <w14:ligatures w14:val="standardContextual"/>
    </w:rPr>
  </w:style>
  <w:style w:type="paragraph" w:customStyle="1" w:styleId="2D950AAC9F9849349F6CB3781366F1D4">
    <w:name w:val="2D950AAC9F9849349F6CB3781366F1D4"/>
    <w:rsid w:val="00EB1539"/>
    <w:pPr>
      <w:spacing w:after="160" w:line="259" w:lineRule="auto"/>
    </w:pPr>
    <w:rPr>
      <w:kern w:val="2"/>
      <w14:ligatures w14:val="standardContextual"/>
    </w:rPr>
  </w:style>
  <w:style w:type="paragraph" w:customStyle="1" w:styleId="7882912957FE4D9492715252C00E4BA8">
    <w:name w:val="7882912957FE4D9492715252C00E4BA8"/>
    <w:rsid w:val="00EB1539"/>
    <w:pPr>
      <w:spacing w:after="160" w:line="259" w:lineRule="auto"/>
    </w:pPr>
    <w:rPr>
      <w:kern w:val="2"/>
      <w14:ligatures w14:val="standardContextual"/>
    </w:rPr>
  </w:style>
  <w:style w:type="paragraph" w:customStyle="1" w:styleId="884483B4E0F642F0AC4875A6AB1DE7FE">
    <w:name w:val="884483B4E0F642F0AC4875A6AB1DE7FE"/>
    <w:rsid w:val="00EB153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867d1a5-5827-4927-b797-91c0fe867b8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8" ma:contentTypeDescription="Create a new document." ma:contentTypeScope="" ma:versionID="8db1c24bbe564e966e67d9bcea6297a8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009975f90387e761cd232321a7730a51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BFCB4-A232-4085-9470-98327D866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92F59-F5D2-43A8-8D8F-73BE2CE4C1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67d1a5-5827-4927-b797-91c0fe867b8f"/>
  </ds:schemaRefs>
</ds:datastoreItem>
</file>

<file path=customXml/itemProps3.xml><?xml version="1.0" encoding="utf-8"?>
<ds:datastoreItem xmlns:ds="http://schemas.openxmlformats.org/officeDocument/2006/customXml" ds:itemID="{79CB51B7-122A-40D1-AF0A-69A3F8A6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IPO data request form5.dotx</Template>
  <TotalTime>2</TotalTime>
  <Pages>1</Pages>
  <Words>195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IPO Data Request Form</vt:lpstr>
    </vt:vector>
  </TitlesOfParts>
  <Company>DPH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 Data Request Form</dc:title>
  <dc:subject>Office of Injury Prevention; Community, Family and health Equity Section
Connecticut Department of Public Health</dc:subject>
  <dc:creator>Logan, Susan</dc:creator>
  <cp:keywords/>
  <cp:lastModifiedBy>Yurasevecz, Susan</cp:lastModifiedBy>
  <cp:revision>2</cp:revision>
  <cp:lastPrinted>2024-11-20T20:54:00Z</cp:lastPrinted>
  <dcterms:created xsi:type="dcterms:W3CDTF">2024-11-20T21:16:00Z</dcterms:created>
  <dcterms:modified xsi:type="dcterms:W3CDTF">2024-11-20T21:16:00Z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ContentTypeId">
    <vt:lpwstr>0x010100E1862A7241CD5C4BB9A49AEC91EB145E</vt:lpwstr>
  </property>
</Properties>
</file>